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5"/>
        <w:ind w:left="4489"/>
      </w:pPr>
      <w:r>
        <w:pict>
          <v:shape style="width:43.5278pt;height:42.031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663" w:right="3686"/>
      </w:pPr>
      <w:r>
        <w:rPr>
          <w:rFonts w:ascii="Times New Roman" w:cs="Times New Roman" w:eastAsia="Times New Roman" w:hAnsi="Times New Roman"/>
          <w:color w:val="000009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000009"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00009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00009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sz w:val="28"/>
          <w:szCs w:val="28"/>
        </w:rPr>
        <w:t>Z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sz w:val="28"/>
          <w:szCs w:val="28"/>
        </w:rPr>
        <w:t>Z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20" w:lineRule="exact"/>
        <w:ind w:left="2806" w:right="2832"/>
      </w:pP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Via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Gius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ppe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0"/>
          <w:w w:val="100"/>
          <w:position w:val="-1"/>
          <w:sz w:val="24"/>
          <w:szCs w:val="24"/>
        </w:rPr>
        <w:t>–</w:t>
      </w:r>
      <w:r>
        <w:rPr>
          <w:rFonts w:ascii="Yu Gothic" w:cs="Yu Gothic" w:eastAsia="Yu Gothic" w:hAnsi="Yu Gothic"/>
          <w:color w:val="000009"/>
          <w:spacing w:val="0"/>
          <w:w w:val="100"/>
          <w:position w:val="-1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5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87040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(Cos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ascii="Yu Gothic" w:cs="Yu Gothic" w:eastAsia="Yu Gothic" w:hAnsi="Yu Gothic"/>
          <w:sz w:val="24"/>
          <w:szCs w:val="24"/>
        </w:rPr>
        <w:jc w:val="center"/>
        <w:spacing w:line="400" w:lineRule="exact"/>
        <w:ind w:left="1455" w:right="1600"/>
      </w:pP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0984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3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541111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Cod.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isc.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80007890785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0"/>
          <w:w w:val="100"/>
          <w:position w:val="-3"/>
          <w:sz w:val="24"/>
          <w:szCs w:val="24"/>
        </w:rPr>
        <w:t>–</w:t>
      </w:r>
      <w:r>
        <w:rPr>
          <w:rFonts w:ascii="Yu Gothic" w:cs="Yu Gothic" w:eastAsia="Yu Gothic" w:hAnsi="Yu Gothic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52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-3"/>
          <w:w w:val="100"/>
          <w:position w:val="-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9"/>
          <w:spacing w:val="2"/>
          <w:w w:val="100"/>
          <w:position w:val="-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01080090788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0"/>
          <w:w w:val="100"/>
          <w:position w:val="-3"/>
          <w:sz w:val="24"/>
          <w:szCs w:val="24"/>
        </w:rPr>
        <w:t>–</w:t>
      </w:r>
      <w:r>
        <w:rPr>
          <w:rFonts w:ascii="Yu Gothic" w:cs="Yu Gothic" w:eastAsia="Yu Gothic" w:hAnsi="Yu Gothic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80" w:lineRule="exact"/>
        <w:ind w:left="1179" w:right="1202"/>
      </w:pP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9"/>
          <w:spacing w:val="-1"/>
          <w:w w:val="100"/>
          <w:position w:val="-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mail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3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3"/>
            <w:sz w:val="24"/>
            <w:szCs w:val="24"/>
          </w:rPr>
          <w:t>luz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3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3"/>
            <w:sz w:val="24"/>
            <w:szCs w:val="24"/>
          </w:rPr>
          <w:t>i@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3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3"/>
            <w:sz w:val="24"/>
            <w:szCs w:val="24"/>
          </w:rPr>
          <w:t>omune.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3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3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3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3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3"/>
            <w:sz w:val="24"/>
            <w:szCs w:val="24"/>
          </w:rPr>
          <w:t>i.cs.it</w:t>
        </w:r>
      </w:hyperlink>
      <w:r>
        <w:rPr>
          <w:rFonts w:ascii="Times New Roman" w:cs="Times New Roman" w:eastAsia="Times New Roman" w:hAnsi="Times New Roman"/>
          <w:color w:val="0000FF"/>
          <w:spacing w:val="2"/>
          <w:w w:val="100"/>
          <w:position w:val="-3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0"/>
          <w:w w:val="100"/>
          <w:position w:val="-3"/>
          <w:sz w:val="24"/>
          <w:szCs w:val="24"/>
        </w:rPr>
        <w:t>–</w:t>
      </w:r>
      <w:r>
        <w:rPr>
          <w:rFonts w:ascii="Yu Gothic" w:cs="Yu Gothic" w:eastAsia="Yu Gothic" w:hAnsi="Yu Gothic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Yu Gothic" w:cs="Yu Gothic" w:eastAsia="Yu Gothic" w:hAnsi="Yu Gothic"/>
          <w:color w:val="000009"/>
          <w:spacing w:val="52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1"/>
          <w:w w:val="100"/>
          <w:position w:val="-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9"/>
          <w:spacing w:val="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-59"/>
          <w:w w:val="100"/>
          <w:position w:val="-3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prot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-3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ol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3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o@p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omunedilu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3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3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i.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3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3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3"/>
            <w:sz w:val="24"/>
            <w:szCs w:val="24"/>
            <w:u w:color="0462C1" w:val="single"/>
          </w:rPr>
          <w:t>t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3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775"/>
      </w:pPr>
      <w:r>
        <w:pict>
          <v:group coordorigin="1483,27" coordsize="9385,2623" style="position:absolute;margin-left:74.164pt;margin-top:1.33312pt;width:469.226pt;height:131.13pt;mso-position-horizontal-relative:page;mso-position-vertical-relative:paragraph;z-index:-573">
            <v:shape coordorigin="1495,30" coordsize="0,2333" filled="f" path="m1495,30l1495,2363e" strokecolor="#000000" stroked="t" strokeweight="0.34001pt" style="position:absolute;left:1495;top:30;width:0;height:2333">
              <v:path arrowok="t"/>
            </v:shape>
            <v:shape coordorigin="1493,2363" coordsize="72,276" fillcolor="#C0C0C0" filled="t" path="m1493,2639l1565,2639,1565,2363,1493,2363,1493,2639xe" stroked="f" style="position:absolute;left:1493;top:2363;width:72;height:276">
              <v:path arrowok="t"/>
              <v:fill/>
            </v:shape>
            <v:shape coordorigin="10725,2363" coordsize="70,276" fillcolor="#C0C0C0" filled="t" path="m10725,2639l10795,2639,10795,2363,10725,2363,10725,2639xe" stroked="f" style="position:absolute;left:10725;top:2363;width:70;height:276">
              <v:path arrowok="t"/>
              <v:fill/>
            </v:shape>
            <v:shape coordorigin="1565,2363" coordsize="9160,276" fillcolor="#C0C0C0" filled="t" path="m1565,2639l10725,2639,10725,2363,1565,2363,1565,2639xe" stroked="f" style="position:absolute;left:1565;top:2363;width:9160;height:276">
              <v:path arrowok="t"/>
              <v:fill/>
            </v:shape>
            <v:shape coordorigin="1500,2361" coordsize="9294,0" filled="f" path="m1500,2361l10795,2361e" strokecolor="#000000" stroked="t" strokeweight="0.34002pt" style="position:absolute;left:1500;top:2361;width:9294;height:0">
              <v:path arrowok="t"/>
            </v:shape>
            <v:shape coordorigin="10795,2361" coordsize="5,0" filled="f" path="m10795,2361l10800,2361e" strokecolor="#000000" stroked="t" strokeweight="0.34002pt" style="position:absolute;left:10795;top:2361;width:5;height:0">
              <v:path arrowok="t"/>
            </v:shape>
            <v:shape coordorigin="10800,2361" coordsize="10,0" filled="f" path="m10800,2361l10809,2361e" strokecolor="#000000" stroked="t" strokeweight="0.34002pt" style="position:absolute;left:10800;top:2361;width:10;height:0">
              <v:path arrowok="t"/>
            </v:shape>
            <v:shape coordorigin="10809,2361" coordsize="5,0" filled="f" path="m10809,2361l10814,2361e" strokecolor="#000000" stroked="t" strokeweight="0.34002pt" style="position:absolute;left:10809;top:2361;width:5;height:0">
              <v:path arrowok="t"/>
            </v:shape>
            <v:shape coordorigin="10814,2361" coordsize="50,0" filled="f" path="m10814,2361l10864,2361e" strokecolor="#000000" stroked="t" strokeweight="0.34002pt" style="position:absolute;left:10814;top:2361;width:5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OCED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45" w:right="6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osto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ofilo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Autista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ica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left="545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sito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52,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D.Lgs.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2001,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9" w:lineRule="auto"/>
        <w:ind w:left="113" w:right="91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Comunal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Giunta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munale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12/05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piano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iscipl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165/2001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CCNL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16.11.202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Giunta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omunale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0" w:lineRule="auto"/>
        <w:ind w:left="113" w:right="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12/06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17/06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165/2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’art.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CCNL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49" w:right="416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ativa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Autista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6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REQUIS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90"/>
        <w:sectPr>
          <w:type w:val="continuous"/>
          <w:pgSz w:h="16840" w:w="11920"/>
          <w:pgMar w:bottom="280" w:left="1020" w:right="1000" w:top="12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tempo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inquad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filo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sotto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360" w:lineRule="auto"/>
        <w:ind w:left="11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L'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ò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l'es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L'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ssato.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360" w:left="473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'Unione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tadini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tadini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ssesso,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62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18°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473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idoneità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piego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(l'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vigent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);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4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ivo;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piego,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dispens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’impi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insuf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nto;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piego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1°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3;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vigenti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disposizioni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tuzione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pporto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piego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31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dovut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hiesti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CCNL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rispond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sono: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7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28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la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ssi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one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gli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tori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gli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tori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29"/>
        <w:sectPr>
          <w:pgNumType w:start="2"/>
          <w:pgMar w:bottom="280" w:footer="701" w:header="0" w:left="1020" w:right="1020" w:top="100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dell’obbligo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olastico;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360" w:lineRule="auto"/>
        <w:ind w:hanging="360" w:left="188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ispond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lassifi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63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REQUIS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PECIFICI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12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13" w:right="48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Comune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nell’A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rispond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nni;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9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possesso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firstLine="60" w:left="113" w:right="5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posseduti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10/07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ich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/>
        <w:ind w:left="113" w:righ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445/2000,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possesso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75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27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CIP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ZIONE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OCED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113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fotostatica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umento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Comune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13:00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10/07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0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1" w:lineRule="auto"/>
        <w:ind w:hanging="360" w:left="833" w:right="72"/>
      </w:pPr>
      <w:r>
        <w:pict>
          <v:shape style="width:15.6pt;height:15.96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proto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giorni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Lun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dì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rdì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09,00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14,00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hiu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sopra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ripo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tata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dicitura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ompa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rson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ruolo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posto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tori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pict>
          <v:shape style="width:15.6pt;height:15.96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postal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’indiri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icio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sopra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to;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pict>
          <v:shape style="width:15.6pt;height:15.96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posta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lettronica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rtifi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proto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ol</w:t>
        </w:r>
        <w:r>
          <w:rPr>
            <w:rFonts w:ascii="Times New Roman" w:cs="Times New Roman" w:eastAsia="Times New Roman" w:hAnsi="Times New Roman"/>
            <w:spacing w:val="1"/>
            <w:w w:val="100"/>
            <w:position w:val="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o@p</w:t>
        </w:r>
        <w:r>
          <w:rPr>
            <w:rFonts w:ascii="Times New Roman" w:cs="Times New Roman" w:eastAsia="Times New Roman" w:hAnsi="Times New Roman"/>
            <w:spacing w:val="1"/>
            <w:w w:val="100"/>
            <w:position w:val="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position w:val="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omunediluz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0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i.</w:t>
        </w:r>
        <w:r>
          <w:rPr>
            <w:rFonts w:ascii="Times New Roman" w:cs="Times New Roman" w:eastAsia="Times New Roman" w:hAnsi="Times New Roman"/>
            <w:spacing w:val="1"/>
            <w:w w:val="100"/>
            <w:position w:val="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position w:val="0"/>
            <w:sz w:val="24"/>
            <w:szCs w:val="24"/>
          </w:rPr>
          <w:t>t</w:t>
        </w:r>
      </w:hyperlink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77"/>
        <w:sectPr>
          <w:pgMar w:bottom="280" w:footer="701" w:header="0" w:left="1020" w:right="1020" w:top="10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possesso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possesso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l’indi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punteggio,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uto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l’info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mativa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0" w:line="359" w:lineRule="auto"/>
        <w:ind w:left="113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ntualmente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left="11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opia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umento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orso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à.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11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osì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lcuna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dovuti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disguidi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1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ZIONE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76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3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omunale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stabili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22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ssati.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Comporta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più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863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ondizioni: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2536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10/07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04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tà;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33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lettronic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604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PROFE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13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vono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hiesti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ndidato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left="113" w:right="887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ripo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tati: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449"/>
      </w:pPr>
      <w:r>
        <w:pict>
          <v:group coordorigin="1154,56" coordsize="231,230" style="position:absolute;margin-left:57.72pt;margin-top:2.81312pt;width:11.544pt;height:11.52pt;mso-position-horizontal-relative:page;mso-position-vertical-relative:paragraph;z-index:-572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tud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olastici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ione;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02"/>
      </w:pPr>
      <w:r>
        <w:pict>
          <v:group coordorigin="1154,56" coordsize="231,230" style="position:absolute;margin-left:57.72pt;margin-top:2.81312pt;width:11.544pt;height:11.52pt;mso-position-horizontal-relative:page;mso-position-vertical-relative:paragraph;z-index:-571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mativi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didatt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rmini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giorni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52"/>
      </w:pPr>
      <w:r>
        <w:pict>
          <v:group coordorigin="1154,56" coordsize="231,230" style="position:absolute;margin-left:57.72pt;margin-top:2.81312pt;width:11.544pt;height:11.52pt;mso-position-horizontal-relative:page;mso-position-vertical-relative:paragraph;z-index:-570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vizio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  <w:sectPr>
          <w:pgMar w:bottom="280" w:footer="701" w:header="0" w:left="1020" w:right="1020" w:top="10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lativi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riodi;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360" w:lineRule="auto"/>
        <w:ind w:firstLine="384" w:left="273" w:right="74"/>
      </w:pPr>
      <w:r>
        <w:pict>
          <v:group coordorigin="1154,87" coordsize="231,230" style="position:absolute;margin-left:57.72pt;margin-top:4.36312pt;width:11.544pt;height:11.52pt;mso-position-horizontal-relative:page;mso-position-vertical-relative:paragraph;z-index:-569">
            <v:shape coordorigin="1154,87" coordsize="231,230" filled="f" path="m1154,318l1385,318,1385,87,1154,87,1154,318xe" strokecolor="#000000" stroked="t" strokeweight="0.72pt" style="position:absolute;left:1154;top:87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ontenuto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ntualmente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giudic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73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umenti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copia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73" w:right="44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273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73" w:right="543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OCED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27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svolg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20%):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65" w:lineRule="auto"/>
        <w:ind w:left="273" w:right="242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80" w:lineRule="exact"/>
        <w:ind w:left="273" w:right="666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273" w:right="2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60" w:lineRule="exact"/>
        <w:ind w:left="273" w:right="8820"/>
      </w:pPr>
      <w:r>
        <w:pict>
          <v:group coordorigin="1133,15044" coordsize="2881,0" style="position:absolute;margin-left:56.64pt;margin-top:752.196pt;width:144.05pt;height:0pt;mso-position-horizontal-relative:page;mso-position-vertical-relative:page;z-index:-568">
            <v:shape coordorigin="1133,15044" coordsize="2881,0" filled="f" path="m1133,15044l4014,15044e" strokecolor="#000000" stroked="t" strokeweight="0.70004pt" style="position:absolute;left:1133;top:15044;width:2881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ias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uno.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776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 w:right="27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l’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rà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iodo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fiss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quale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quis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ienza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gli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53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hRule="exact" w:val="655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</w:tr>
    </w:tbl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8"/>
        <w:ind w:left="273" w:right="168"/>
        <w:sectPr>
          <w:pgMar w:bottom="280" w:footer="701" w:header="0" w:left="860" w:right="1020" w:top="1000"/>
          <w:pgSz w:h="16840" w:w="11920"/>
        </w:sectPr>
      </w:pPr>
      <w:r>
        <w:rPr>
          <w:rFonts w:ascii="Arial" w:cs="Arial" w:eastAsia="Arial" w:hAnsi="Arial"/>
          <w:spacing w:val="0"/>
          <w:w w:val="100"/>
          <w:position w:val="6"/>
          <w:sz w:val="10"/>
          <w:szCs w:val="10"/>
        </w:rPr>
        <w:t>1</w:t>
      </w:r>
      <w:r>
        <w:rPr>
          <w:rFonts w:ascii="Arial" w:cs="Arial" w:eastAsia="Arial" w:hAnsi="Arial"/>
          <w:spacing w:val="17"/>
          <w:w w:val="100"/>
          <w:position w:val="6"/>
          <w:sz w:val="10"/>
          <w:szCs w:val="10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mpi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q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v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,</w:t>
      </w:r>
      <w:r>
        <w:rPr>
          <w:rFonts w:ascii="Arial" w:cs="Arial" w:eastAsia="Arial" w:hAnsi="Arial"/>
          <w:spacing w:val="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mp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f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(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ma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li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q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u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b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f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il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la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3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mu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le</w:t>
      </w:r>
      <w:r>
        <w:rPr>
          <w:rFonts w:ascii="Arial" w:cs="Arial" w:eastAsia="Arial" w:hAnsi="Arial"/>
          <w:spacing w:val="1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le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in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d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io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f</w:t>
      </w:r>
      <w:r>
        <w:rPr>
          <w:rFonts w:ascii="Arial" w:cs="Arial" w:eastAsia="Arial" w:hAnsi="Arial"/>
          <w:spacing w:val="-2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position w:val="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9"/>
          <w:szCs w:val="9"/>
        </w:rPr>
        <w:jc w:val="left"/>
        <w:spacing w:before="3" w:line="80" w:lineRule="exact"/>
      </w:pPr>
      <w:r>
        <w:rPr>
          <w:sz w:val="9"/>
          <w:szCs w:val="9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53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656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653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7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73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punteggio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massi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guib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può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ogni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punt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189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Titolo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gli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55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scuola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6)</w:t>
            </w:r>
          </w:p>
        </w:tc>
      </w:tr>
      <w:tr>
        <w:trPr>
          <w:trHeight w:hRule="exact" w:val="653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8)</w:t>
            </w:r>
          </w:p>
        </w:tc>
      </w:tr>
      <w:tr>
        <w:trPr>
          <w:trHeight w:hRule="exact" w:val="948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 w:right="1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vigente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ordin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ialis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M)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10)</w:t>
            </w:r>
          </w:p>
        </w:tc>
      </w:tr>
      <w:tr>
        <w:trPr>
          <w:trHeight w:hRule="exact" w:val="655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ivello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270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2004)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6)</w:t>
            </w:r>
          </w:p>
        </w:tc>
      </w:tr>
      <w:tr>
        <w:trPr>
          <w:trHeight w:hRule="exact" w:val="672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270/2004),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ializ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8)</w:t>
            </w:r>
          </w:p>
        </w:tc>
      </w:tr>
      <w:tr>
        <w:trPr>
          <w:trHeight w:hRule="exact" w:val="653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Dottor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DR)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12)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273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stesso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potrà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doppia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punteggio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possesso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potrà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inente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può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189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gli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72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 w:right="526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sponsabile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inente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ione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15)</w:t>
            </w:r>
          </w:p>
        </w:tc>
      </w:tr>
      <w:tr>
        <w:trPr>
          <w:trHeight w:hRule="exact" w:val="672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 w:right="6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Corsi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mente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rtifi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inale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orso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10)</w:t>
            </w:r>
          </w:p>
        </w:tc>
      </w:tr>
    </w:tbl>
    <w:p>
      <w:pPr>
        <w:sectPr>
          <w:pgMar w:bottom="280" w:footer="701" w:header="0" w:left="860" w:right="1020" w:top="960"/>
          <w:pgSz w:h="16840" w:w="11920"/>
        </w:sectPr>
      </w:pPr>
    </w:p>
    <w:p>
      <w:pPr>
        <w:rPr>
          <w:sz w:val="9"/>
          <w:szCs w:val="9"/>
        </w:rPr>
        <w:jc w:val="left"/>
        <w:spacing w:before="3" w:line="80" w:lineRule="exact"/>
      </w:pPr>
      <w:r>
        <w:rPr>
          <w:sz w:val="9"/>
          <w:szCs w:val="9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72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 w:right="22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rtifi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ioni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lative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ompet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tali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15)</w:t>
            </w:r>
          </w:p>
        </w:tc>
      </w:tr>
      <w:tr>
        <w:trPr>
          <w:trHeight w:hRule="exact" w:val="672"/>
        </w:trPr>
        <w:tc>
          <w:tcPr>
            <w:tcW w:type="dxa" w:w="4928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 w:right="21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D.Lgs.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165/2001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utori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inenti</w:t>
            </w:r>
          </w:p>
        </w:tc>
        <w:tc>
          <w:tcPr>
            <w:tcW w:type="dxa" w:w="4537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1,5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15)</w:t>
            </w:r>
          </w:p>
        </w:tc>
      </w:tr>
    </w:tbl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INFO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73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Ma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sio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del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profilo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in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ogg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9" w:lineRule="auto"/>
        <w:ind w:left="273" w:right="59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nuovo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inquad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dovrà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svolg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lative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FF0000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left="273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mansioni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includono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sporto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l'auti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può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svolg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273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lativam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pporto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risorse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73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Trat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amen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273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inquad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C.C.N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vigente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ompos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ive: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273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73" w:right="34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73" w:right="55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ssegno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273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dovut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indennità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hio,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lori,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turno,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disagio,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indennità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273" w:right="2395"/>
        <w:sectPr>
          <w:pgMar w:bottom="280" w:footer="701" w:header="0" w:left="860" w:right="102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4" w:line="260" w:lineRule="exact"/>
        <w:ind w:left="113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Pari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oppor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tà: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mbo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198/2006.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sessi.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3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Gradua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oria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no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a: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idonei.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punteggio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nuovo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sponsabi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vizi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rà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ndidati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3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Trat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amen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dati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rso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al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11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Tutti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disposto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vigente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56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signato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omunale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urop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2016/679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legis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ugno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toria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13" w:right="76"/>
        <w:sectPr>
          <w:pgMar w:bottom="280" w:footer="701" w:header="0" w:left="1020" w:right="1020" w:top="152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rmità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norme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l'a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stessi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opporsi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359" w:lineRule="auto"/>
        <w:ind w:left="11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ontatto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sponsabile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Avv.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Guido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24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0376.803074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mail: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hyperlink r:id="rId12">
        <w:r>
          <w:rPr>
            <w:rFonts w:ascii="Times New Roman" w:cs="Times New Roman" w:eastAsia="Times New Roman" w:hAnsi="Times New Roman"/>
            <w:color w:val="0462C2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color w:val="0462C2"/>
            <w:spacing w:val="0"/>
            <w:w w:val="100"/>
            <w:sz w:val="24"/>
            <w:szCs w:val="24"/>
          </w:rPr>
          <w:t>onsul</w:t>
        </w:r>
        <w:r>
          <w:rPr>
            <w:rFonts w:ascii="Times New Roman" w:cs="Times New Roman" w:eastAsia="Times New Roman" w:hAnsi="Times New Roman"/>
            <w:color w:val="0462C2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0462C2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0462C2"/>
            <w:spacing w:val="-1"/>
            <w:w w:val="100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color w:val="0462C2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0462C2"/>
            <w:spacing w:val="2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color w:val="0462C2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0462C2"/>
            <w:spacing w:val="0"/>
            <w:w w:val="100"/>
            <w:sz w:val="24"/>
            <w:szCs w:val="24"/>
          </w:rPr>
          <w:t>nt</w:t>
        </w:r>
        <w:r>
          <w:rPr>
            <w:rFonts w:ascii="Times New Roman" w:cs="Times New Roman" w:eastAsia="Times New Roman" w:hAnsi="Times New Roman"/>
            <w:color w:val="0462C2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0462C2"/>
            <w:spacing w:val="0"/>
            <w:w w:val="100"/>
            <w:sz w:val="24"/>
            <w:szCs w:val="24"/>
          </w:rPr>
          <w:t>onl</w:t>
        </w:r>
        <w:r>
          <w:rPr>
            <w:rFonts w:ascii="Times New Roman" w:cs="Times New Roman" w:eastAsia="Times New Roman" w:hAnsi="Times New Roman"/>
            <w:color w:val="0462C2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0462C2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0462C2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0462C2"/>
            <w:spacing w:val="0"/>
            <w:w w:val="100"/>
            <w:sz w:val="24"/>
            <w:szCs w:val="24"/>
          </w:rPr>
          <w:t>.it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ssati,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sì,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lamo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3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11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’art.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196/2003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ndidati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izioni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ggiorn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l’int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3" w:right="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può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sì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opporsi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legit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13" w:right="6637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si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proc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men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o: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ntro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nta)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giorni,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va.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3"/>
      </w:pPr>
      <w:r>
        <w:rPr>
          <w:rFonts w:ascii="Times New Roman" w:cs="Times New Roman" w:eastAsia="Times New Roman" w:hAnsi="Times New Roman"/>
          <w:b/>
          <w:i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Dispos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zio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app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icat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ontenute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segu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449"/>
      </w:pPr>
      <w:r>
        <w:pict>
          <v:group coordorigin="1154,56" coordsize="231,230" style="position:absolute;margin-left:57.72pt;margin-top:2.81313pt;width:11.544pt;height:11.52pt;mso-position-horizontal-relative:page;mso-position-vertical-relative:paragraph;z-index:-567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198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2006;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449"/>
      </w:pPr>
      <w:r>
        <w:pict>
          <v:group coordorigin="1154,56" coordsize="231,230" style="position:absolute;margin-left:57.72pt;margin-top:2.81313pt;width:11.544pt;height:11.52pt;mso-position-horizontal-relative:page;mso-position-vertical-relative:paragraph;z-index:-566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2011,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165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l’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52,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);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449"/>
      </w:pPr>
      <w:r>
        <w:pict>
          <v:group coordorigin="1154,56" coordsize="231,230" style="position:absolute;margin-left:57.72pt;margin-top:2.81313pt;width:11.544pt;height:11.52pt;mso-position-horizontal-relative:page;mso-position-vertical-relative:paragraph;z-index:-565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D.P.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maggio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1994,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87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449"/>
      </w:pPr>
      <w:r>
        <w:pict>
          <v:group coordorigin="1154,56" coordsize="231,230" style="position:absolute;margin-left:57.72pt;margin-top:2.81313pt;width:11.544pt;height:11.52pt;mso-position-horizontal-relative:page;mso-position-vertical-relative:paragraph;z-index:-564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gosto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2000,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267;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56"/>
      </w:pPr>
      <w:r>
        <w:pict>
          <v:group coordorigin="1154,56" coordsize="231,230" style="position:absolute;margin-left:57.72pt;margin-top:2.81312pt;width:11.544pt;height:11.52pt;mso-position-horizontal-relative:page;mso-position-vertical-relative:paragraph;z-index:-563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Giunta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173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20/09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2001;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9" w:lineRule="auto"/>
        <w:ind w:firstLine="406" w:left="113" w:right="71"/>
      </w:pPr>
      <w:r>
        <w:pict>
          <v:group coordorigin="1154,56" coordsize="231,231" style="position:absolute;margin-left:57.72pt;margin-top:2.78912pt;width:11.544pt;height:11.544pt;mso-position-horizontal-relative:page;mso-position-vertical-relative:paragraph;z-index:-562">
            <v:shape coordorigin="1154,56" coordsize="231,231" filled="f" path="m1154,287l1385,287,1385,56,1154,56,1154,287xe" strokecolor="#000000" stroked="t" strokeweight="0.72pt" style="position:absolute;left:1154;top:56;width:231;height:231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165/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001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CNL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260" w:lineRule="exact"/>
        <w:ind w:left="113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ppro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Giun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Comunale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12/06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49"/>
      </w:pPr>
      <w:r>
        <w:pict>
          <v:group coordorigin="1154,56" coordsize="231,230" style="position:absolute;margin-left:57.72pt;margin-top:2.81312pt;width:11.544pt;height:11.52pt;mso-position-horizontal-relative:page;mso-position-vertical-relative:paragraph;z-index:-561">
            <v:shape coordorigin="1154,56" coordsize="231,230" filled="f" path="m1154,287l1385,287,1385,56,1154,56,1154,287xe" strokecolor="#000000" stroked="t" strokeweight="0.72pt" style="position:absolute;left:1154;top:56;width:231;height:23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collett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  <w:sectPr>
          <w:pgMar w:bottom="280" w:footer="701" w:header="0" w:left="1020" w:right="1020" w:top="1000"/>
          <w:pgSz w:h="16840" w:w="11920"/>
        </w:sect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0" w:line="359" w:lineRule="auto"/>
        <w:ind w:left="113" w:right="8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domanda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09,00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ì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rdì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3"/>
      </w:pPr>
      <w:hyperlink r:id="rId1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omunedilu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z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</w:hyperlink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00" w:lineRule="atLeast"/>
        <w:ind w:left="113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icio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rivolg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Comunale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0984541126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14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luz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i@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omune.lu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i.cs.it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)</w:t>
        </w:r>
      </w:hyperlink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9" w:lineRule="auto"/>
        <w:ind w:left="113" w:right="7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sponsabile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241/1990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omunale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ntopaolo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0984541111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113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1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luz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i@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omune.lu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z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i.cs.it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position w:val="-1"/>
            <w:sz w:val="24"/>
            <w:szCs w:val="24"/>
          </w:rPr>
          <w:t>)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3"/>
      </w:pP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vviso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ione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pubbl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25/06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before="34"/>
        <w:ind w:right="114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ario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Co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ind w:right="1181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99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99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pgMar w:bottom="280" w:footer="701" w:header="0" w:left="1020" w:right="1020" w:top="100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1.21pt;margin-top:795.854pt;width:13.12pt;height:11pt;mso-position-horizontal-relative:page;mso-position-vertical-relative:page;z-index:-57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  <w:jc w:val="left"/>
                  <w:spacing w:line="20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ailto:luzzi@comune.luzzi.cs.it" TargetMode="External" Type="http://schemas.openxmlformats.org/officeDocument/2006/relationships/hyperlink"/><Relationship Id="rId6" Target="mailto:protocollo@pec.comunediluzzi.it" TargetMode="External" Type="http://schemas.openxmlformats.org/officeDocument/2006/relationships/hyperlink"/><Relationship Id="rId7" Target="footer1.xml" Type="http://schemas.openxmlformats.org/officeDocument/2006/relationships/footer"/><Relationship Id="rId8" Target="media\image2.png" Type="http://schemas.openxmlformats.org/officeDocument/2006/relationships/image"/><Relationship Id="rId9" Target="media\image2.png" Type="http://schemas.openxmlformats.org/officeDocument/2006/relationships/image"/><Relationship Id="rId10" Target="media\image2.png" Type="http://schemas.openxmlformats.org/officeDocument/2006/relationships/image"/><Relationship Id="rId11" Target="mailto:protocollo@pec.comunediluzzi.it" TargetMode="External" Type="http://schemas.openxmlformats.org/officeDocument/2006/relationships/hyperlink"/><Relationship Id="rId12" Target="mailto:consulenza@entionline.it" TargetMode="External" Type="http://schemas.openxmlformats.org/officeDocument/2006/relationships/hyperlink"/><Relationship Id="rId13" Target="http://www.comunediluzzi.it" TargetMode="External" Type="http://schemas.openxmlformats.org/officeDocument/2006/relationships/hyperlink"/><Relationship Id="rId14" Target="mailto:luzzi@comune.luzzi.cs.it" TargetMode="External" Type="http://schemas.openxmlformats.org/officeDocument/2006/relationships/hyperlink"/><Relationship Id="rId15" Target="mailto:luzzi@comune.luzzi.cs.it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